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6DE" w:rsidRDefault="002026DE">
      <w:pPr>
        <w:jc w:val="center"/>
        <w:rPr>
          <w:rFonts w:cs="FuturaLTPro-Bold"/>
          <w:b/>
          <w:bCs/>
          <w:color w:val="2E74B5"/>
        </w:rPr>
      </w:pPr>
      <w:r>
        <w:rPr>
          <w:rFonts w:cs="FuturaLTPro-Bold"/>
          <w:b/>
          <w:bCs/>
          <w:color w:val="2E74B5"/>
        </w:rPr>
        <w:t>IZJAVA O ZAŠTITI OSOBNIH PODATAKA</w:t>
      </w:r>
    </w:p>
    <w:p w:rsidR="002026DE" w:rsidRDefault="00CE4A4E">
      <w:pPr>
        <w:jc w:val="center"/>
        <w:rPr>
          <w:rFonts w:cs="FuturaLTPro-Bold"/>
          <w:b/>
          <w:bCs/>
          <w:color w:val="2E74B5"/>
        </w:rPr>
      </w:pPr>
      <w:r>
        <w:rPr>
          <w:rFonts w:cs="FuturaLTPro-Bold"/>
          <w:b/>
          <w:bCs/>
          <w:color w:val="2E74B5"/>
        </w:rPr>
        <w:t>HRVATSKE ZAJEDNICE</w:t>
      </w:r>
      <w:r w:rsidRPr="00CE4A4E">
        <w:rPr>
          <w:rFonts w:cs="FuturaLTPro-Bold"/>
          <w:b/>
          <w:bCs/>
          <w:color w:val="2E74B5"/>
        </w:rPr>
        <w:t xml:space="preserve"> ŽUPANIJA</w:t>
      </w:r>
    </w:p>
    <w:p w:rsidR="00BF6E78" w:rsidRDefault="00BF6E78">
      <w:pPr>
        <w:jc w:val="center"/>
        <w:rPr>
          <w:rFonts w:cs="FuturaLTPro-Bold"/>
          <w:b/>
          <w:bCs/>
          <w:color w:val="2E74B5"/>
          <w:sz w:val="20"/>
          <w:szCs w:val="20"/>
        </w:rPr>
      </w:pPr>
      <w:r>
        <w:rPr>
          <w:rFonts w:cs="FuturaLTPro-Bold"/>
          <w:b/>
          <w:bCs/>
          <w:color w:val="2E74B5"/>
        </w:rPr>
        <w:t xml:space="preserve">Vanjski </w:t>
      </w:r>
      <w:r w:rsidR="00476FBD">
        <w:rPr>
          <w:rFonts w:cs="FuturaLTPro-Bold"/>
          <w:b/>
          <w:bCs/>
          <w:color w:val="2E74B5"/>
        </w:rPr>
        <w:t xml:space="preserve">poslovni </w:t>
      </w:r>
      <w:r>
        <w:rPr>
          <w:rFonts w:cs="FuturaLTPro-Bold"/>
          <w:b/>
          <w:bCs/>
          <w:color w:val="2E74B5"/>
        </w:rPr>
        <w:t>suradnici</w:t>
      </w:r>
    </w:p>
    <w:p w:rsidR="002026DE" w:rsidRDefault="002026DE">
      <w:pPr>
        <w:jc w:val="both"/>
        <w:rPr>
          <w:sz w:val="20"/>
          <w:szCs w:val="20"/>
        </w:rPr>
      </w:pPr>
    </w:p>
    <w:p w:rsidR="002026DE" w:rsidRDefault="002026DE">
      <w:pPr>
        <w:jc w:val="both"/>
        <w:rPr>
          <w:sz w:val="20"/>
          <w:szCs w:val="20"/>
        </w:rPr>
      </w:pPr>
    </w:p>
    <w:p w:rsidR="00C010A0" w:rsidRDefault="00C010A0" w:rsidP="00C010A0">
      <w:pPr>
        <w:spacing w:line="266" w:lineRule="exact"/>
        <w:jc w:val="both"/>
        <w:rPr>
          <w:sz w:val="20"/>
          <w:szCs w:val="20"/>
        </w:rPr>
      </w:pPr>
      <w:r>
        <w:rPr>
          <w:sz w:val="20"/>
          <w:szCs w:val="20"/>
        </w:rPr>
        <w:t>Ova Izjava o zaštiti osobnih podataka</w:t>
      </w:r>
      <w:r w:rsidR="0051509F">
        <w:rPr>
          <w:sz w:val="20"/>
          <w:szCs w:val="20"/>
        </w:rPr>
        <w:t xml:space="preserve"> ustanove</w:t>
      </w:r>
      <w:r>
        <w:rPr>
          <w:sz w:val="20"/>
          <w:szCs w:val="20"/>
        </w:rPr>
        <w:t>:</w:t>
      </w:r>
    </w:p>
    <w:p w:rsidR="00070EAE" w:rsidRPr="001240DE" w:rsidRDefault="00CE4A4E" w:rsidP="001240DE">
      <w:pPr>
        <w:spacing w:line="266" w:lineRule="exact"/>
        <w:jc w:val="both"/>
        <w:rPr>
          <w:sz w:val="20"/>
          <w:szCs w:val="20"/>
        </w:rPr>
      </w:pPr>
      <w:r>
        <w:rPr>
          <w:sz w:val="20"/>
          <w:szCs w:val="20"/>
        </w:rPr>
        <w:t>Hrvatska zajednica županija, Savska cesta 41/XVI, 10000 Zagreb, OIB: 02954231309</w:t>
      </w:r>
      <w:r w:rsidR="001240DE" w:rsidRPr="001240DE">
        <w:rPr>
          <w:sz w:val="20"/>
          <w:szCs w:val="20"/>
        </w:rPr>
        <w:t xml:space="preserve"> </w:t>
      </w:r>
      <w:r w:rsidR="00070EAE">
        <w:rPr>
          <w:sz w:val="20"/>
          <w:szCs w:val="20"/>
        </w:rPr>
        <w:t xml:space="preserve"> </w:t>
      </w:r>
      <w:hyperlink r:id="rId5" w:history="1"/>
    </w:p>
    <w:p w:rsidR="00C010A0" w:rsidRDefault="0071312F" w:rsidP="001240DE">
      <w:pPr>
        <w:spacing w:line="266" w:lineRule="exact"/>
        <w:jc w:val="both"/>
        <w:rPr>
          <w:sz w:val="20"/>
          <w:szCs w:val="20"/>
        </w:rPr>
      </w:pPr>
      <w:r>
        <w:rPr>
          <w:sz w:val="20"/>
          <w:szCs w:val="20"/>
        </w:rPr>
        <w:t>(</w:t>
      </w:r>
      <w:r w:rsidR="00C62088">
        <w:rPr>
          <w:sz w:val="20"/>
          <w:szCs w:val="20"/>
        </w:rPr>
        <w:t xml:space="preserve">Voditelj </w:t>
      </w:r>
      <w:r>
        <w:rPr>
          <w:sz w:val="20"/>
          <w:szCs w:val="20"/>
        </w:rPr>
        <w:t>obrade)</w:t>
      </w:r>
    </w:p>
    <w:p w:rsidR="00C010A0" w:rsidRDefault="00C010A0" w:rsidP="00C010A0">
      <w:pPr>
        <w:spacing w:line="266" w:lineRule="exact"/>
        <w:jc w:val="both"/>
        <w:rPr>
          <w:sz w:val="20"/>
          <w:szCs w:val="20"/>
        </w:rPr>
      </w:pPr>
      <w:r>
        <w:rPr>
          <w:sz w:val="20"/>
          <w:szCs w:val="20"/>
        </w:rPr>
        <w:t>izrađena je sukladno Općoj Uredbi (EU) broja 2016/679 Europskog parlamenta i vijeća od dana 27. travnja 2016. godine, a koja se primjenjuje od 25. svibnja 2018. godine.</w:t>
      </w:r>
    </w:p>
    <w:p w:rsidR="00C010A0" w:rsidRDefault="00C010A0" w:rsidP="00C010A0">
      <w:pPr>
        <w:spacing w:line="266" w:lineRule="exact"/>
        <w:jc w:val="both"/>
        <w:rPr>
          <w:sz w:val="20"/>
          <w:szCs w:val="20"/>
        </w:rPr>
      </w:pPr>
    </w:p>
    <w:p w:rsidR="00C010A0" w:rsidRDefault="0071312F" w:rsidP="00C010A0">
      <w:pPr>
        <w:jc w:val="both"/>
        <w:rPr>
          <w:sz w:val="20"/>
          <w:szCs w:val="20"/>
        </w:rPr>
      </w:pPr>
      <w:r>
        <w:rPr>
          <w:sz w:val="20"/>
          <w:szCs w:val="20"/>
        </w:rPr>
        <w:t>Voditelj obrade</w:t>
      </w:r>
      <w:r w:rsidR="00C010A0">
        <w:rPr>
          <w:sz w:val="20"/>
          <w:szCs w:val="20"/>
        </w:rPr>
        <w:t xml:space="preserve"> s Vašim će osobnim podacima postupati sukladno Općoj uredbi (EU) 2016/679 o zaštiti pojedinaca u vezi s obradom osobnih podatka i slobodnom kretanju takvih podatka, </w:t>
      </w:r>
      <w:r w:rsidR="00C010A0" w:rsidRPr="0071312F">
        <w:rPr>
          <w:sz w:val="20"/>
          <w:szCs w:val="20"/>
        </w:rPr>
        <w:t>Zakonu o provedbi opće uredbe o zaštiti osobnih podataka o</w:t>
      </w:r>
      <w:r w:rsidR="00C010A0">
        <w:rPr>
          <w:sz w:val="20"/>
          <w:szCs w:val="20"/>
        </w:rPr>
        <w:t xml:space="preserve">dnosno drugim nacionalnim zakonom temeljenom na predmetnoj Uredbi  uz primjenu odgovarajućih tehničkih i sigurnosnih mjera zaštite osobnih podataka od neovlaštenog pristupa, zlouporabe, otkrivanja, gubitka ili uništenja. </w:t>
      </w:r>
    </w:p>
    <w:p w:rsidR="002026DE" w:rsidRDefault="002026DE">
      <w:pPr>
        <w:spacing w:line="266" w:lineRule="exact"/>
        <w:jc w:val="both"/>
        <w:rPr>
          <w:sz w:val="20"/>
          <w:szCs w:val="20"/>
        </w:rPr>
      </w:pPr>
    </w:p>
    <w:p w:rsidR="002026DE" w:rsidRDefault="002026DE">
      <w:pPr>
        <w:spacing w:line="266" w:lineRule="exact"/>
        <w:jc w:val="both"/>
        <w:rPr>
          <w:sz w:val="20"/>
          <w:szCs w:val="20"/>
        </w:rPr>
      </w:pPr>
      <w:r>
        <w:rPr>
          <w:b/>
          <w:color w:val="2E74B5"/>
          <w:sz w:val="20"/>
          <w:szCs w:val="20"/>
        </w:rPr>
        <w:t>1. Opći podaci:</w:t>
      </w:r>
    </w:p>
    <w:p w:rsidR="002026DE" w:rsidRDefault="002026DE">
      <w:pPr>
        <w:spacing w:line="266" w:lineRule="exact"/>
        <w:jc w:val="both"/>
        <w:rPr>
          <w:sz w:val="20"/>
          <w:szCs w:val="20"/>
        </w:rPr>
      </w:pPr>
    </w:p>
    <w:p w:rsidR="002026DE" w:rsidRDefault="002026DE">
      <w:pPr>
        <w:spacing w:line="266" w:lineRule="exact"/>
        <w:jc w:val="both"/>
        <w:rPr>
          <w:sz w:val="20"/>
          <w:szCs w:val="20"/>
        </w:rPr>
      </w:pPr>
      <w:r>
        <w:rPr>
          <w:sz w:val="20"/>
          <w:szCs w:val="20"/>
        </w:rPr>
        <w:t xml:space="preserve">Ova Izjava opisuje koje podatke prikupljamo, na koji ih način obrađujemo te u koje ih svrhe upotrebljavamo, kao i vaša prava povezana s vašim podacima. </w:t>
      </w:r>
    </w:p>
    <w:p w:rsidR="002026DE" w:rsidRDefault="002026DE">
      <w:pPr>
        <w:spacing w:line="266" w:lineRule="exact"/>
        <w:jc w:val="both"/>
        <w:rPr>
          <w:sz w:val="20"/>
          <w:szCs w:val="20"/>
        </w:rPr>
      </w:pPr>
    </w:p>
    <w:p w:rsidR="00C010A0" w:rsidRDefault="00C010A0" w:rsidP="00C010A0">
      <w:pPr>
        <w:spacing w:line="266" w:lineRule="exact"/>
        <w:jc w:val="both"/>
        <w:rPr>
          <w:sz w:val="20"/>
          <w:szCs w:val="20"/>
        </w:rPr>
      </w:pPr>
      <w:r>
        <w:rPr>
          <w:sz w:val="20"/>
          <w:szCs w:val="20"/>
        </w:rPr>
        <w:t>Za obradu podataka odgovorna je</w:t>
      </w:r>
      <w:r w:rsidR="0051509F">
        <w:rPr>
          <w:sz w:val="20"/>
          <w:szCs w:val="20"/>
        </w:rPr>
        <w:t xml:space="preserve"> ustanova</w:t>
      </w:r>
      <w:r w:rsidR="007954D4">
        <w:rPr>
          <w:sz w:val="20"/>
          <w:szCs w:val="20"/>
        </w:rPr>
        <w:t>:</w:t>
      </w:r>
    </w:p>
    <w:p w:rsidR="00070EAE" w:rsidRDefault="00CE4A4E" w:rsidP="00070EAE">
      <w:pPr>
        <w:spacing w:line="266" w:lineRule="exact"/>
        <w:jc w:val="both"/>
      </w:pPr>
      <w:r>
        <w:rPr>
          <w:sz w:val="20"/>
          <w:szCs w:val="20"/>
        </w:rPr>
        <w:t>Hrvatska zajednica županija, Savska cesta 41/XVI, 10000 Zagreb, OIB: 02954231309</w:t>
      </w:r>
      <w:r w:rsidR="00070EAE">
        <w:rPr>
          <w:sz w:val="20"/>
          <w:szCs w:val="20"/>
        </w:rPr>
        <w:t xml:space="preserve"> </w:t>
      </w:r>
      <w:hyperlink r:id="rId6" w:history="1"/>
    </w:p>
    <w:p w:rsidR="00C62088" w:rsidRDefault="00C62088" w:rsidP="001240DE">
      <w:pPr>
        <w:spacing w:line="266" w:lineRule="exact"/>
        <w:jc w:val="both"/>
        <w:rPr>
          <w:sz w:val="20"/>
          <w:szCs w:val="20"/>
        </w:rPr>
      </w:pPr>
      <w:r>
        <w:rPr>
          <w:sz w:val="20"/>
          <w:szCs w:val="20"/>
        </w:rPr>
        <w:t>(Voditelj obrade)</w:t>
      </w:r>
    </w:p>
    <w:p w:rsidR="008A2DA1" w:rsidRDefault="004E56C4" w:rsidP="008A2DA1">
      <w:pPr>
        <w:spacing w:line="266" w:lineRule="exact"/>
        <w:jc w:val="both"/>
      </w:pPr>
      <w:hyperlink r:id="rId7" w:history="1"/>
    </w:p>
    <w:p w:rsidR="004E56C4" w:rsidRDefault="008A2DA1" w:rsidP="008A2DA1">
      <w:pPr>
        <w:spacing w:line="266" w:lineRule="exact"/>
        <w:jc w:val="both"/>
        <w:rPr>
          <w:sz w:val="20"/>
          <w:szCs w:val="20"/>
        </w:rPr>
      </w:pPr>
      <w:r>
        <w:rPr>
          <w:sz w:val="20"/>
          <w:szCs w:val="20"/>
        </w:rPr>
        <w:t>Kontakt podaci putem kojih se mogu dobiti sve informacije u vezi obrade i korištenja osobnih podataka su</w:t>
      </w:r>
    </w:p>
    <w:p w:rsidR="008A2DA1" w:rsidRPr="004E56C4" w:rsidRDefault="004E56C4" w:rsidP="004E56C4">
      <w:pPr>
        <w:pStyle w:val="ListParagraph"/>
        <w:numPr>
          <w:ilvl w:val="0"/>
          <w:numId w:val="10"/>
        </w:numPr>
        <w:spacing w:line="266" w:lineRule="exact"/>
        <w:jc w:val="both"/>
        <w:rPr>
          <w:sz w:val="20"/>
          <w:szCs w:val="20"/>
          <w:shd w:val="clear" w:color="auto" w:fill="FFFF00"/>
        </w:rPr>
      </w:pPr>
      <w:r>
        <w:rPr>
          <w:sz w:val="20"/>
          <w:szCs w:val="20"/>
        </w:rPr>
        <w:t>broj telefona</w:t>
      </w:r>
      <w:r w:rsidR="008A2DA1" w:rsidRPr="004E56C4">
        <w:rPr>
          <w:sz w:val="20"/>
          <w:szCs w:val="20"/>
        </w:rPr>
        <w:t>:</w:t>
      </w:r>
      <w:r>
        <w:rPr>
          <w:sz w:val="20"/>
          <w:szCs w:val="20"/>
        </w:rPr>
        <w:t xml:space="preserve"> </w:t>
      </w:r>
      <w:r w:rsidRPr="004E56C4">
        <w:rPr>
          <w:sz w:val="20"/>
          <w:szCs w:val="20"/>
        </w:rPr>
        <w:t>+385 1 6110-361</w:t>
      </w:r>
    </w:p>
    <w:p w:rsidR="004E56C4" w:rsidRPr="004E56C4" w:rsidRDefault="004E56C4" w:rsidP="004E56C4">
      <w:pPr>
        <w:pStyle w:val="ListParagraph"/>
        <w:numPr>
          <w:ilvl w:val="0"/>
          <w:numId w:val="10"/>
        </w:numPr>
        <w:spacing w:line="266" w:lineRule="exact"/>
        <w:jc w:val="both"/>
        <w:rPr>
          <w:sz w:val="20"/>
          <w:szCs w:val="20"/>
          <w:shd w:val="clear" w:color="auto" w:fill="FFFF00"/>
        </w:rPr>
      </w:pPr>
      <w:r>
        <w:rPr>
          <w:sz w:val="20"/>
          <w:szCs w:val="20"/>
        </w:rPr>
        <w:t>e-mail: tajnistvo@hrvzz.hr</w:t>
      </w:r>
    </w:p>
    <w:p w:rsidR="00C010A0" w:rsidRDefault="008A2DA1" w:rsidP="00CE4A4E">
      <w:pPr>
        <w:numPr>
          <w:ilvl w:val="0"/>
          <w:numId w:val="3"/>
        </w:numPr>
        <w:spacing w:line="266" w:lineRule="exact"/>
        <w:jc w:val="both"/>
      </w:pPr>
      <w:r w:rsidRPr="000F7D10">
        <w:rPr>
          <w:sz w:val="20"/>
          <w:szCs w:val="20"/>
        </w:rPr>
        <w:t>adresa:</w:t>
      </w:r>
      <w:r w:rsidR="0071312F" w:rsidRPr="000F7D10">
        <w:rPr>
          <w:sz w:val="20"/>
          <w:szCs w:val="20"/>
        </w:rPr>
        <w:t xml:space="preserve"> </w:t>
      </w:r>
      <w:r w:rsidR="00CE4A4E" w:rsidRPr="00CE4A4E">
        <w:rPr>
          <w:sz w:val="20"/>
          <w:szCs w:val="20"/>
        </w:rPr>
        <w:t>Savska cesta 41/XVI, 10000 Zagreb</w:t>
      </w:r>
    </w:p>
    <w:p w:rsidR="001240DE" w:rsidRDefault="001240DE" w:rsidP="008A2DA1">
      <w:pPr>
        <w:rPr>
          <w:sz w:val="20"/>
          <w:szCs w:val="20"/>
        </w:rPr>
      </w:pPr>
    </w:p>
    <w:p w:rsidR="002026DE" w:rsidRDefault="002026DE">
      <w:pPr>
        <w:spacing w:line="266" w:lineRule="exact"/>
        <w:jc w:val="both"/>
        <w:rPr>
          <w:sz w:val="20"/>
          <w:szCs w:val="20"/>
        </w:rPr>
      </w:pPr>
    </w:p>
    <w:p w:rsidR="002026DE" w:rsidRDefault="002026DE">
      <w:pPr>
        <w:spacing w:line="266" w:lineRule="exact"/>
        <w:jc w:val="both"/>
        <w:rPr>
          <w:b/>
          <w:sz w:val="20"/>
          <w:szCs w:val="20"/>
        </w:rPr>
      </w:pPr>
      <w:r>
        <w:rPr>
          <w:b/>
          <w:color w:val="2E74B5"/>
          <w:sz w:val="20"/>
          <w:szCs w:val="20"/>
        </w:rPr>
        <w:t>2. Vrste osobnih podataka koji se obrađuju:</w:t>
      </w:r>
    </w:p>
    <w:p w:rsidR="002026DE" w:rsidRDefault="002026DE">
      <w:pPr>
        <w:spacing w:line="266" w:lineRule="exact"/>
        <w:jc w:val="both"/>
        <w:rPr>
          <w:b/>
          <w:sz w:val="20"/>
          <w:szCs w:val="20"/>
        </w:rPr>
      </w:pPr>
    </w:p>
    <w:p w:rsidR="002026DE" w:rsidRDefault="0071312F">
      <w:pPr>
        <w:spacing w:line="266" w:lineRule="exact"/>
        <w:jc w:val="both"/>
        <w:rPr>
          <w:sz w:val="20"/>
          <w:szCs w:val="20"/>
        </w:rPr>
      </w:pPr>
      <w:r>
        <w:rPr>
          <w:sz w:val="20"/>
          <w:szCs w:val="20"/>
        </w:rPr>
        <w:t xml:space="preserve">Voditelj obrade </w:t>
      </w:r>
      <w:r w:rsidR="002026DE">
        <w:rPr>
          <w:sz w:val="20"/>
          <w:szCs w:val="20"/>
        </w:rPr>
        <w:t>obrađuje vaše osobne podatke:</w:t>
      </w:r>
    </w:p>
    <w:p w:rsidR="00C62088" w:rsidRPr="00B817AA" w:rsidRDefault="0025300B" w:rsidP="0025300B">
      <w:pPr>
        <w:numPr>
          <w:ilvl w:val="0"/>
          <w:numId w:val="7"/>
        </w:numPr>
        <w:spacing w:line="266" w:lineRule="exact"/>
        <w:jc w:val="both"/>
        <w:rPr>
          <w:sz w:val="20"/>
          <w:szCs w:val="20"/>
        </w:rPr>
      </w:pPr>
      <w:r>
        <w:rPr>
          <w:sz w:val="20"/>
          <w:szCs w:val="20"/>
        </w:rPr>
        <w:t>Ime i prezime, OIB, adresa</w:t>
      </w:r>
      <w:r w:rsidRPr="0025300B">
        <w:rPr>
          <w:sz w:val="20"/>
          <w:szCs w:val="20"/>
        </w:rPr>
        <w:t xml:space="preserve"> prebivališta/boravišta, broj tekućeg ili žiro računa, registarski broj privatnog vozila, </w:t>
      </w:r>
      <w:r>
        <w:rPr>
          <w:sz w:val="20"/>
          <w:szCs w:val="20"/>
        </w:rPr>
        <w:t xml:space="preserve">e-mail adresa, </w:t>
      </w:r>
      <w:r w:rsidRPr="0025300B">
        <w:rPr>
          <w:sz w:val="20"/>
          <w:szCs w:val="20"/>
        </w:rPr>
        <w:t>broj telefona</w:t>
      </w:r>
      <w:r>
        <w:rPr>
          <w:sz w:val="20"/>
          <w:szCs w:val="20"/>
        </w:rPr>
        <w:t xml:space="preserve">, </w:t>
      </w:r>
      <w:r w:rsidRPr="0025300B">
        <w:rPr>
          <w:sz w:val="20"/>
          <w:szCs w:val="20"/>
        </w:rPr>
        <w:t>ime i prezime zakonskog zastupnika, OIB zakonskog zastupnika, adresa prebivališta/boravišta zakonskog zastupnika, e-mail adresa zakonskog zastupnika, broj telefona zakonskog zastupnika.</w:t>
      </w:r>
    </w:p>
    <w:p w:rsidR="002026DE" w:rsidRDefault="002026DE">
      <w:pPr>
        <w:spacing w:line="266" w:lineRule="exact"/>
        <w:jc w:val="both"/>
      </w:pPr>
    </w:p>
    <w:p w:rsidR="002026DE" w:rsidRDefault="002026DE">
      <w:pPr>
        <w:spacing w:line="266" w:lineRule="exact"/>
        <w:jc w:val="both"/>
        <w:rPr>
          <w:sz w:val="20"/>
          <w:szCs w:val="20"/>
        </w:rPr>
      </w:pPr>
      <w:r>
        <w:rPr>
          <w:b/>
          <w:color w:val="2E74B5"/>
          <w:sz w:val="20"/>
          <w:szCs w:val="20"/>
        </w:rPr>
        <w:t>3. Pravna osnova i svrhe obrade osobnih podataka</w:t>
      </w:r>
    </w:p>
    <w:p w:rsidR="002026DE" w:rsidRDefault="002026DE">
      <w:pPr>
        <w:spacing w:line="266" w:lineRule="exact"/>
        <w:jc w:val="both"/>
        <w:rPr>
          <w:sz w:val="20"/>
          <w:szCs w:val="20"/>
        </w:rPr>
      </w:pPr>
    </w:p>
    <w:p w:rsidR="002026DE" w:rsidRDefault="002026DE">
      <w:pPr>
        <w:rPr>
          <w:b/>
          <w:color w:val="000000"/>
          <w:sz w:val="20"/>
          <w:szCs w:val="20"/>
        </w:rPr>
      </w:pPr>
      <w:r>
        <w:rPr>
          <w:sz w:val="20"/>
          <w:szCs w:val="20"/>
        </w:rPr>
        <w:t>Sve vrste vaših osobnih podataka obrađuj</w:t>
      </w:r>
      <w:r w:rsidR="007954D4">
        <w:rPr>
          <w:sz w:val="20"/>
          <w:szCs w:val="20"/>
        </w:rPr>
        <w:t>u se</w:t>
      </w:r>
      <w:r>
        <w:rPr>
          <w:sz w:val="20"/>
          <w:szCs w:val="20"/>
        </w:rPr>
        <w:t xml:space="preserve"> u sljedeće svrhe i temeljem: </w:t>
      </w:r>
    </w:p>
    <w:p w:rsidR="002026DE" w:rsidRDefault="002026DE">
      <w:pPr>
        <w:pStyle w:val="ListParagraph1"/>
        <w:numPr>
          <w:ilvl w:val="0"/>
          <w:numId w:val="8"/>
        </w:numPr>
        <w:jc w:val="both"/>
        <w:rPr>
          <w:b/>
          <w:color w:val="000000"/>
          <w:sz w:val="20"/>
          <w:szCs w:val="20"/>
        </w:rPr>
      </w:pPr>
      <w:r>
        <w:rPr>
          <w:b/>
          <w:color w:val="000000"/>
          <w:sz w:val="20"/>
          <w:szCs w:val="20"/>
        </w:rPr>
        <w:t xml:space="preserve">Zakonskih obveza </w:t>
      </w:r>
      <w:r>
        <w:rPr>
          <w:color w:val="000000"/>
          <w:sz w:val="20"/>
          <w:szCs w:val="20"/>
        </w:rPr>
        <w:t>– Vaše osobne podatke obrađujemo u skladu s važećim propisima (npr. Zakona o radu, Pravilnika o Evidenciji radnika itd.), kao i radi obavještavanja i prijava  koja smo dužni vršiti prema važećim propisima. (npr. prijava na Hrvatski zavod za mirovinsko osiguranje itd</w:t>
      </w:r>
      <w:r w:rsidR="00A32C98">
        <w:rPr>
          <w:color w:val="000000"/>
          <w:sz w:val="20"/>
          <w:szCs w:val="20"/>
        </w:rPr>
        <w:t>.</w:t>
      </w:r>
      <w:r>
        <w:rPr>
          <w:color w:val="000000"/>
          <w:sz w:val="20"/>
          <w:szCs w:val="20"/>
        </w:rPr>
        <w:t xml:space="preserve">) </w:t>
      </w:r>
    </w:p>
    <w:p w:rsidR="002026DE" w:rsidRDefault="002026DE">
      <w:pPr>
        <w:pStyle w:val="ListParagraph1"/>
        <w:numPr>
          <w:ilvl w:val="0"/>
          <w:numId w:val="8"/>
        </w:numPr>
        <w:jc w:val="both"/>
        <w:rPr>
          <w:b/>
          <w:color w:val="000000"/>
          <w:sz w:val="20"/>
          <w:szCs w:val="20"/>
        </w:rPr>
      </w:pPr>
      <w:r>
        <w:rPr>
          <w:b/>
          <w:color w:val="000000"/>
          <w:sz w:val="20"/>
          <w:szCs w:val="20"/>
        </w:rPr>
        <w:t>Realizacija ugovora</w:t>
      </w:r>
      <w:r>
        <w:rPr>
          <w:color w:val="000000"/>
          <w:sz w:val="20"/>
          <w:szCs w:val="20"/>
        </w:rPr>
        <w:t xml:space="preserve"> osobne podatke obrađujemo u svrhu realizacije ugovora i ispunjenja ugovornih obveza koje smo ugovorili,. </w:t>
      </w:r>
    </w:p>
    <w:p w:rsidR="002026DE" w:rsidRDefault="002026DE">
      <w:pPr>
        <w:pStyle w:val="ListParagraph1"/>
        <w:numPr>
          <w:ilvl w:val="0"/>
          <w:numId w:val="8"/>
        </w:numPr>
        <w:rPr>
          <w:b/>
          <w:color w:val="000000"/>
          <w:sz w:val="20"/>
          <w:szCs w:val="20"/>
        </w:rPr>
      </w:pPr>
      <w:r>
        <w:rPr>
          <w:b/>
          <w:color w:val="000000"/>
          <w:sz w:val="20"/>
          <w:szCs w:val="20"/>
        </w:rPr>
        <w:t>Privole kontaktiranja z</w:t>
      </w:r>
      <w:r>
        <w:rPr>
          <w:color w:val="000000"/>
          <w:sz w:val="20"/>
          <w:szCs w:val="20"/>
        </w:rPr>
        <w:t xml:space="preserve">a vrijeme </w:t>
      </w:r>
      <w:r w:rsidR="00BF6E78">
        <w:rPr>
          <w:color w:val="000000"/>
          <w:sz w:val="20"/>
          <w:szCs w:val="20"/>
        </w:rPr>
        <w:t>poslovnog</w:t>
      </w:r>
      <w:r>
        <w:rPr>
          <w:color w:val="000000"/>
          <w:sz w:val="20"/>
          <w:szCs w:val="20"/>
        </w:rPr>
        <w:t xml:space="preserve"> odnosa  </w:t>
      </w:r>
    </w:p>
    <w:p w:rsidR="002026DE" w:rsidRDefault="002026DE">
      <w:pPr>
        <w:pStyle w:val="ListParagraph1"/>
        <w:numPr>
          <w:ilvl w:val="0"/>
          <w:numId w:val="8"/>
        </w:numPr>
        <w:spacing w:line="266" w:lineRule="exact"/>
        <w:jc w:val="both"/>
        <w:rPr>
          <w:sz w:val="20"/>
          <w:szCs w:val="20"/>
        </w:rPr>
      </w:pPr>
      <w:r>
        <w:rPr>
          <w:b/>
          <w:color w:val="000000"/>
          <w:sz w:val="20"/>
          <w:szCs w:val="20"/>
        </w:rPr>
        <w:t>Legitimnog interesa Voditelja obrade</w:t>
      </w:r>
    </w:p>
    <w:p w:rsidR="002026DE" w:rsidRDefault="002026DE">
      <w:pPr>
        <w:spacing w:line="266" w:lineRule="exact"/>
        <w:jc w:val="both"/>
        <w:rPr>
          <w:sz w:val="20"/>
          <w:szCs w:val="20"/>
        </w:rPr>
      </w:pPr>
    </w:p>
    <w:p w:rsidR="002026DE" w:rsidRDefault="002026DE">
      <w:pPr>
        <w:jc w:val="both"/>
        <w:rPr>
          <w:b/>
          <w:color w:val="2E74B5"/>
          <w:sz w:val="20"/>
          <w:szCs w:val="20"/>
        </w:rPr>
      </w:pPr>
      <w:r>
        <w:rPr>
          <w:b/>
          <w:color w:val="2E74B5"/>
          <w:sz w:val="20"/>
          <w:szCs w:val="20"/>
        </w:rPr>
        <w:t>4. Razdoblje čuvanja</w:t>
      </w:r>
    </w:p>
    <w:p w:rsidR="002026DE" w:rsidRDefault="002026DE">
      <w:pPr>
        <w:jc w:val="both"/>
        <w:rPr>
          <w:b/>
          <w:color w:val="2E74B5"/>
          <w:sz w:val="20"/>
          <w:szCs w:val="20"/>
        </w:rPr>
      </w:pPr>
    </w:p>
    <w:p w:rsidR="002026DE" w:rsidRDefault="002026DE">
      <w:pPr>
        <w:jc w:val="both"/>
        <w:rPr>
          <w:sz w:val="20"/>
          <w:szCs w:val="20"/>
        </w:rPr>
      </w:pPr>
      <w:r>
        <w:rPr>
          <w:color w:val="000000"/>
          <w:sz w:val="20"/>
          <w:szCs w:val="20"/>
        </w:rPr>
        <w:t xml:space="preserve">Vaše osobne podatke načelno brišemo po prestanku radnog odnosa, a najkasnije po isteku svih zakonskih obveza povezanih s čuvanjem osobnih podataka. </w:t>
      </w:r>
    </w:p>
    <w:p w:rsidR="002026DE" w:rsidRDefault="002026DE">
      <w:pPr>
        <w:jc w:val="both"/>
        <w:rPr>
          <w:sz w:val="20"/>
          <w:szCs w:val="20"/>
        </w:rPr>
      </w:pPr>
    </w:p>
    <w:p w:rsidR="002026DE" w:rsidRDefault="002026DE">
      <w:pPr>
        <w:spacing w:line="266" w:lineRule="exact"/>
        <w:jc w:val="both"/>
        <w:rPr>
          <w:sz w:val="20"/>
          <w:szCs w:val="20"/>
        </w:rPr>
      </w:pPr>
      <w:r>
        <w:rPr>
          <w:b/>
          <w:color w:val="2E74B5"/>
          <w:sz w:val="20"/>
          <w:szCs w:val="20"/>
        </w:rPr>
        <w:t>5.     Upravljanje privolama</w:t>
      </w:r>
    </w:p>
    <w:p w:rsidR="002026DE" w:rsidRDefault="002026DE">
      <w:pPr>
        <w:spacing w:line="266" w:lineRule="exact"/>
        <w:jc w:val="both"/>
        <w:rPr>
          <w:sz w:val="20"/>
          <w:szCs w:val="20"/>
        </w:rPr>
      </w:pPr>
    </w:p>
    <w:p w:rsidR="00E0087A" w:rsidRDefault="00E0087A" w:rsidP="00E0087A">
      <w:pPr>
        <w:jc w:val="both"/>
        <w:rPr>
          <w:sz w:val="20"/>
          <w:szCs w:val="20"/>
        </w:rPr>
      </w:pPr>
      <w:r>
        <w:rPr>
          <w:sz w:val="20"/>
          <w:szCs w:val="20"/>
        </w:rPr>
        <w:lastRenderedPageBreak/>
        <w:t>Privolu možete opozvati u bilo kojem trenutku. Isto tako, možete u bilo kojem trenutku prigovoriti našoj obradi vaših osobnih podataka.</w:t>
      </w:r>
    </w:p>
    <w:p w:rsidR="002026DE" w:rsidRDefault="002026DE">
      <w:pPr>
        <w:jc w:val="both"/>
        <w:rPr>
          <w:sz w:val="20"/>
          <w:szCs w:val="20"/>
        </w:rPr>
      </w:pPr>
    </w:p>
    <w:p w:rsidR="002026DE" w:rsidRDefault="002026DE">
      <w:pPr>
        <w:jc w:val="both"/>
        <w:rPr>
          <w:sz w:val="20"/>
          <w:szCs w:val="20"/>
        </w:rPr>
      </w:pPr>
      <w:r>
        <w:rPr>
          <w:sz w:val="20"/>
          <w:szCs w:val="20"/>
        </w:rPr>
        <w:t>Promjenu privole (potpuni ili djelomični opoziv, odnosno ponovno davanje privole) možete izvršiti na način da nam se obratite putem:</w:t>
      </w:r>
    </w:p>
    <w:p w:rsidR="002026DE" w:rsidRPr="004E56C4" w:rsidRDefault="004E56C4" w:rsidP="0051509F">
      <w:pPr>
        <w:numPr>
          <w:ilvl w:val="0"/>
          <w:numId w:val="4"/>
        </w:numPr>
        <w:ind w:left="782" w:hanging="357"/>
        <w:jc w:val="both"/>
        <w:rPr>
          <w:sz w:val="20"/>
          <w:szCs w:val="20"/>
        </w:rPr>
      </w:pPr>
      <w:r>
        <w:rPr>
          <w:sz w:val="20"/>
          <w:szCs w:val="20"/>
        </w:rPr>
        <w:t xml:space="preserve">e-maila: </w:t>
      </w:r>
      <w:hyperlink r:id="rId8" w:history="1">
        <w:r w:rsidRPr="001C0C1D">
          <w:rPr>
            <w:rStyle w:val="Hyperlink"/>
            <w:sz w:val="20"/>
            <w:szCs w:val="20"/>
          </w:rPr>
          <w:t>tajnistvo@hrvzz.hr</w:t>
        </w:r>
      </w:hyperlink>
      <w:r>
        <w:rPr>
          <w:sz w:val="20"/>
          <w:szCs w:val="20"/>
        </w:rPr>
        <w:t xml:space="preserve"> </w:t>
      </w:r>
      <w:bookmarkStart w:id="0" w:name="_GoBack"/>
      <w:bookmarkEnd w:id="0"/>
      <w:r w:rsidR="002026DE" w:rsidRPr="004E56C4">
        <w:rPr>
          <w:sz w:val="20"/>
          <w:szCs w:val="20"/>
        </w:rPr>
        <w:t xml:space="preserve">ili </w:t>
      </w:r>
    </w:p>
    <w:p w:rsidR="000F7D10" w:rsidRPr="0051509F" w:rsidRDefault="002026DE" w:rsidP="00417371">
      <w:pPr>
        <w:pStyle w:val="ListParagraph"/>
        <w:numPr>
          <w:ilvl w:val="0"/>
          <w:numId w:val="4"/>
        </w:numPr>
        <w:spacing w:line="266" w:lineRule="exact"/>
        <w:jc w:val="both"/>
        <w:rPr>
          <w:sz w:val="20"/>
          <w:szCs w:val="20"/>
        </w:rPr>
      </w:pPr>
      <w:r w:rsidRPr="0051509F">
        <w:rPr>
          <w:sz w:val="20"/>
          <w:szCs w:val="20"/>
        </w:rPr>
        <w:t>putem pošte na adresu</w:t>
      </w:r>
      <w:bookmarkStart w:id="1" w:name="_GoBack11"/>
      <w:bookmarkEnd w:id="1"/>
      <w:r w:rsidR="007954D4" w:rsidRPr="0051509F">
        <w:rPr>
          <w:sz w:val="20"/>
          <w:szCs w:val="20"/>
        </w:rPr>
        <w:t>:</w:t>
      </w:r>
      <w:r w:rsidR="00070EAE" w:rsidRPr="0051509F">
        <w:rPr>
          <w:sz w:val="20"/>
          <w:szCs w:val="20"/>
        </w:rPr>
        <w:t xml:space="preserve"> </w:t>
      </w:r>
      <w:r w:rsidR="00417371" w:rsidRPr="00417371">
        <w:rPr>
          <w:sz w:val="20"/>
          <w:szCs w:val="20"/>
        </w:rPr>
        <w:t>Hrvatska zajednica županija, Savska cesta 41/XVI, 10000 Zagreb</w:t>
      </w:r>
    </w:p>
    <w:p w:rsidR="0051509F" w:rsidRDefault="0051509F" w:rsidP="0051509F">
      <w:pPr>
        <w:spacing w:line="266" w:lineRule="exact"/>
        <w:jc w:val="both"/>
        <w:rPr>
          <w:sz w:val="20"/>
          <w:szCs w:val="20"/>
        </w:rPr>
      </w:pPr>
    </w:p>
    <w:p w:rsidR="00C62088" w:rsidRPr="00C62088" w:rsidRDefault="00C62088" w:rsidP="0051509F">
      <w:pPr>
        <w:spacing w:line="266" w:lineRule="exact"/>
        <w:jc w:val="both"/>
        <w:rPr>
          <w:sz w:val="20"/>
          <w:szCs w:val="20"/>
        </w:rPr>
      </w:pPr>
      <w:r w:rsidRPr="00C62088">
        <w:rPr>
          <w:sz w:val="20"/>
          <w:szCs w:val="20"/>
        </w:rPr>
        <w:t>Ako ponovno želite dati svoju privolu, to možete učiniti na isti način kao i kod opoziva iste.</w:t>
      </w:r>
    </w:p>
    <w:p w:rsidR="00C62088" w:rsidRDefault="00C62088">
      <w:pPr>
        <w:jc w:val="both"/>
        <w:rPr>
          <w:sz w:val="20"/>
          <w:szCs w:val="20"/>
        </w:rPr>
      </w:pPr>
    </w:p>
    <w:p w:rsidR="002026DE" w:rsidRDefault="002026DE">
      <w:pPr>
        <w:jc w:val="both"/>
        <w:rPr>
          <w:sz w:val="20"/>
          <w:szCs w:val="20"/>
        </w:rPr>
      </w:pPr>
      <w:r>
        <w:rPr>
          <w:sz w:val="20"/>
          <w:szCs w:val="20"/>
        </w:rPr>
        <w:t>U slučaju obrade vaših osobnih podataka za koje nije potrebna privola, a koja je nužna za zaključenje ugovora s nama ili ispunjenje zaključenog ugovora ili zbog obveza koje imamo prema zakonu, ako nam ne dostavite te podatke nećemo biti u stanju ispuniti svoje ugovorne obveze prema vama niti ćemo moći s vama zaključiti ugovor.</w:t>
      </w:r>
    </w:p>
    <w:p w:rsidR="002026DE" w:rsidRDefault="002026DE">
      <w:pPr>
        <w:jc w:val="both"/>
        <w:rPr>
          <w:sz w:val="20"/>
          <w:szCs w:val="20"/>
        </w:rPr>
      </w:pPr>
    </w:p>
    <w:p w:rsidR="001240DE" w:rsidRDefault="001240DE">
      <w:pPr>
        <w:jc w:val="both"/>
        <w:rPr>
          <w:sz w:val="20"/>
          <w:szCs w:val="20"/>
        </w:rPr>
      </w:pPr>
    </w:p>
    <w:p w:rsidR="002026DE" w:rsidRDefault="002026DE">
      <w:pPr>
        <w:jc w:val="both"/>
      </w:pPr>
      <w:r>
        <w:rPr>
          <w:b/>
          <w:color w:val="2E74B5"/>
          <w:sz w:val="20"/>
          <w:szCs w:val="20"/>
        </w:rPr>
        <w:t>6.     Prava ispitanika</w:t>
      </w:r>
    </w:p>
    <w:p w:rsidR="002026DE" w:rsidRDefault="002026DE">
      <w:pPr>
        <w:jc w:val="both"/>
      </w:pPr>
    </w:p>
    <w:p w:rsidR="002026DE" w:rsidRDefault="002026DE">
      <w:pPr>
        <w:jc w:val="both"/>
        <w:rPr>
          <w:sz w:val="20"/>
          <w:szCs w:val="20"/>
        </w:rPr>
      </w:pPr>
      <w:r>
        <w:rPr>
          <w:sz w:val="20"/>
          <w:szCs w:val="20"/>
        </w:rPr>
        <w:t>a</w:t>
      </w:r>
      <w:r>
        <w:rPr>
          <w:b/>
          <w:sz w:val="20"/>
          <w:szCs w:val="20"/>
        </w:rPr>
        <w:t>)  pravo na informaciju o obradi osobnih podataka</w:t>
      </w:r>
    </w:p>
    <w:p w:rsidR="002026DE" w:rsidRDefault="002026DE">
      <w:pPr>
        <w:jc w:val="both"/>
        <w:rPr>
          <w:sz w:val="20"/>
          <w:szCs w:val="20"/>
        </w:rPr>
      </w:pPr>
    </w:p>
    <w:p w:rsidR="002026DE" w:rsidRDefault="002026DE">
      <w:pPr>
        <w:jc w:val="both"/>
        <w:rPr>
          <w:sz w:val="20"/>
          <w:szCs w:val="20"/>
        </w:rPr>
      </w:pPr>
      <w:r>
        <w:rPr>
          <w:b/>
          <w:sz w:val="20"/>
          <w:szCs w:val="20"/>
        </w:rPr>
        <w:t>b) Pravo na ispravak:</w:t>
      </w:r>
      <w:r>
        <w:rPr>
          <w:sz w:val="20"/>
          <w:szCs w:val="20"/>
        </w:rPr>
        <w:t xml:space="preserve"> Ako obrađujemo vaše osobne podatke koji su nepotpuni ili netočni, u bilo kojem trenutku od nas možete zatražiti da ih ispravimo ili dopunimo. </w:t>
      </w:r>
    </w:p>
    <w:p w:rsidR="002026DE" w:rsidRDefault="002026DE">
      <w:pPr>
        <w:jc w:val="both"/>
        <w:rPr>
          <w:sz w:val="20"/>
          <w:szCs w:val="20"/>
        </w:rPr>
      </w:pPr>
    </w:p>
    <w:p w:rsidR="002026DE" w:rsidRDefault="002026DE">
      <w:pPr>
        <w:jc w:val="both"/>
        <w:rPr>
          <w:sz w:val="20"/>
          <w:szCs w:val="20"/>
        </w:rPr>
      </w:pPr>
      <w:r>
        <w:rPr>
          <w:b/>
          <w:sz w:val="20"/>
          <w:szCs w:val="20"/>
        </w:rPr>
        <w:t>c) Pravo na brisanje:</w:t>
      </w:r>
      <w:r>
        <w:rPr>
          <w:sz w:val="20"/>
          <w:szCs w:val="20"/>
        </w:rPr>
        <w:t xml:space="preserve"> Od nas možete zatražiti brisanje svojih osobnih podataka ako smo ih obrađivali protupravno ili ta obrada predstavlja nerazmjerno zadiranje u vaše zaštićene interese. Molimo da uzmete u obzir da postoje razlozi koji onemogućuju trenutačno brisanje, primjerice kod zakonski propisanih obveza arhiviranja. </w:t>
      </w:r>
    </w:p>
    <w:p w:rsidR="002026DE" w:rsidRDefault="002026DE">
      <w:pPr>
        <w:jc w:val="both"/>
        <w:rPr>
          <w:sz w:val="20"/>
          <w:szCs w:val="20"/>
        </w:rPr>
      </w:pPr>
    </w:p>
    <w:p w:rsidR="002026DE" w:rsidRDefault="002026DE">
      <w:pPr>
        <w:jc w:val="both"/>
        <w:rPr>
          <w:sz w:val="20"/>
          <w:szCs w:val="20"/>
        </w:rPr>
      </w:pPr>
      <w:r>
        <w:rPr>
          <w:b/>
          <w:sz w:val="20"/>
          <w:szCs w:val="20"/>
        </w:rPr>
        <w:t>d) Pravo na ograničenje distribucije:</w:t>
      </w:r>
      <w:r>
        <w:rPr>
          <w:sz w:val="20"/>
          <w:szCs w:val="20"/>
        </w:rPr>
        <w:t xml:space="preserve"> Od nas možete zatražiti ograničenje distribucije svojih podataka: • ako osporite točnost podataka tijekom perioda koji nam omogućava provjeru točnosti tih podataka • ako je obrada podataka bila protupravna, ali odbijate brisanje i umjesto toga tražite ograničenje korištenja podacima • ako nam podaci više nisu potrebni za predviđene svrhe, ali su vam još potrebni radi ostvarenja pravnih zahtjeva ili • ako ste podnijeli prigovor zbog distribucije tih podataka </w:t>
      </w:r>
    </w:p>
    <w:p w:rsidR="002026DE" w:rsidRDefault="002026DE">
      <w:pPr>
        <w:jc w:val="both"/>
        <w:rPr>
          <w:sz w:val="20"/>
          <w:szCs w:val="20"/>
        </w:rPr>
      </w:pPr>
    </w:p>
    <w:p w:rsidR="002026DE" w:rsidRDefault="002026DE">
      <w:pPr>
        <w:jc w:val="both"/>
        <w:rPr>
          <w:sz w:val="20"/>
          <w:szCs w:val="20"/>
        </w:rPr>
      </w:pPr>
      <w:r>
        <w:rPr>
          <w:b/>
          <w:sz w:val="20"/>
          <w:szCs w:val="20"/>
        </w:rPr>
        <w:t>e) Pravo na mogućnost prijenosa podataka:</w:t>
      </w:r>
      <w:r>
        <w:rPr>
          <w:sz w:val="20"/>
          <w:szCs w:val="20"/>
        </w:rPr>
        <w:t xml:space="preserve"> Od nas možete zatražiti da vam podatke koje ste nam povjerili radi</w:t>
      </w:r>
      <w:r w:rsidR="00BF6E78">
        <w:rPr>
          <w:sz w:val="20"/>
          <w:szCs w:val="20"/>
        </w:rPr>
        <w:t xml:space="preserve"> arhiviranja</w:t>
      </w:r>
      <w:r>
        <w:rPr>
          <w:sz w:val="20"/>
          <w:szCs w:val="20"/>
        </w:rPr>
        <w:t xml:space="preserve"> dostavimo u strukturiranom obliku, u uobičajenom strojno čitljivom formatu: • ako te podatke obrađujemo na temelju suglasnosti koju ste nam dali i koju možete opozvati ili radi ispunjenja našeg ugovora i • ako se obrada vrši s pomoću automatiziranih procesa. </w:t>
      </w:r>
    </w:p>
    <w:p w:rsidR="002026DE" w:rsidRDefault="002026DE">
      <w:pPr>
        <w:jc w:val="both"/>
        <w:rPr>
          <w:sz w:val="20"/>
          <w:szCs w:val="20"/>
        </w:rPr>
      </w:pPr>
    </w:p>
    <w:p w:rsidR="002026DE" w:rsidRDefault="002026DE">
      <w:pPr>
        <w:jc w:val="both"/>
        <w:rPr>
          <w:sz w:val="20"/>
          <w:szCs w:val="20"/>
        </w:rPr>
      </w:pPr>
      <w:r>
        <w:rPr>
          <w:b/>
          <w:sz w:val="20"/>
          <w:szCs w:val="20"/>
        </w:rPr>
        <w:t>f) Pravo na prigovor:</w:t>
      </w:r>
      <w:r>
        <w:rPr>
          <w:sz w:val="20"/>
          <w:szCs w:val="20"/>
        </w:rPr>
        <w:t xml:space="preserve"> Ako vaše podatke distribuiramo radi izvršenja zadaća od javnog interesa ili zadaća javnih tijela ili se prilikom njihove obrade pozivamo na naše legitimne interese, možete podnijeti prigovor protiv takve obrade podataka ako postoji interes zaštite vaših podataka. </w:t>
      </w:r>
    </w:p>
    <w:p w:rsidR="002026DE" w:rsidRDefault="002026DE">
      <w:pPr>
        <w:jc w:val="both"/>
        <w:rPr>
          <w:sz w:val="20"/>
          <w:szCs w:val="20"/>
        </w:rPr>
      </w:pPr>
    </w:p>
    <w:p w:rsidR="002026DE" w:rsidRDefault="002026DE">
      <w:pPr>
        <w:jc w:val="both"/>
        <w:rPr>
          <w:sz w:val="20"/>
          <w:szCs w:val="20"/>
        </w:rPr>
      </w:pPr>
      <w:r>
        <w:rPr>
          <w:b/>
          <w:sz w:val="20"/>
          <w:szCs w:val="20"/>
        </w:rPr>
        <w:t>g) Pravo na žalbu:</w:t>
      </w:r>
      <w:r>
        <w:rPr>
          <w:sz w:val="20"/>
          <w:szCs w:val="20"/>
        </w:rPr>
        <w:t xml:space="preserve"> Ako ste mišljenja da smo prilikom obrade vaših podataka prekršili hrvatske ili europske propise o zaštiti podataka, molimo da nam se obratite kako bismo razjasnili eventualna pitanja. Svakako imate pravo uložiti pritužbu hrvatskoj Agenciji za zaštitu podataka, odnosno u slučaju promjene važećih propisa drugom tijelu koje će preuzeti njenu nadležnost, a od 25. svibnja 2018. godine i nadzornom tijelu unutar EU-a. </w:t>
      </w:r>
    </w:p>
    <w:p w:rsidR="002026DE" w:rsidRDefault="002026DE">
      <w:pPr>
        <w:jc w:val="both"/>
        <w:rPr>
          <w:sz w:val="20"/>
          <w:szCs w:val="20"/>
        </w:rPr>
      </w:pPr>
    </w:p>
    <w:p w:rsidR="002026DE" w:rsidRDefault="002026DE">
      <w:pPr>
        <w:jc w:val="both"/>
        <w:rPr>
          <w:sz w:val="20"/>
          <w:szCs w:val="20"/>
        </w:rPr>
      </w:pPr>
      <w:r>
        <w:rPr>
          <w:b/>
          <w:sz w:val="20"/>
          <w:szCs w:val="20"/>
        </w:rPr>
        <w:t>h) Ostvarivanje prava:</w:t>
      </w:r>
      <w:r>
        <w:rPr>
          <w:sz w:val="20"/>
          <w:szCs w:val="20"/>
        </w:rPr>
        <w:t xml:space="preserve"> Ako želite ostvariti neko od navedenih prava, obratite nam se koristeći se našim podacima za kontakt iz članka 1. ove Izjave. </w:t>
      </w:r>
    </w:p>
    <w:p w:rsidR="002026DE" w:rsidRDefault="002026DE">
      <w:pPr>
        <w:jc w:val="both"/>
        <w:rPr>
          <w:sz w:val="20"/>
          <w:szCs w:val="20"/>
        </w:rPr>
      </w:pPr>
    </w:p>
    <w:p w:rsidR="002026DE" w:rsidRDefault="002026DE">
      <w:pPr>
        <w:jc w:val="both"/>
        <w:rPr>
          <w:sz w:val="20"/>
          <w:szCs w:val="20"/>
        </w:rPr>
      </w:pPr>
      <w:r>
        <w:rPr>
          <w:b/>
          <w:sz w:val="20"/>
          <w:szCs w:val="20"/>
        </w:rPr>
        <w:t>i) Potvrda identiteta:</w:t>
      </w:r>
      <w:r>
        <w:rPr>
          <w:sz w:val="20"/>
          <w:szCs w:val="20"/>
        </w:rPr>
        <w:t xml:space="preserve"> U slučaju dvojbe možemo zatražiti dodatne informacije radi provjere vašeg identiteta, to služi zaštiti vaših prava i privatne sfere. </w:t>
      </w:r>
    </w:p>
    <w:p w:rsidR="002026DE" w:rsidRDefault="002026DE">
      <w:pPr>
        <w:jc w:val="both"/>
        <w:rPr>
          <w:sz w:val="20"/>
          <w:szCs w:val="20"/>
        </w:rPr>
      </w:pPr>
    </w:p>
    <w:p w:rsidR="002026DE" w:rsidRDefault="002026DE">
      <w:pPr>
        <w:jc w:val="both"/>
        <w:rPr>
          <w:sz w:val="20"/>
          <w:szCs w:val="20"/>
        </w:rPr>
      </w:pPr>
      <w:r>
        <w:rPr>
          <w:b/>
          <w:sz w:val="20"/>
          <w:szCs w:val="20"/>
        </w:rPr>
        <w:t>j) Zlouporaba prava:</w:t>
      </w:r>
      <w:r>
        <w:rPr>
          <w:sz w:val="20"/>
          <w:szCs w:val="20"/>
        </w:rPr>
        <w:t xml:space="preserve"> Ako biste se nekim od navedenih prava koristili prečesto i s očitom namjerom zlouporabe, možemo naplatiti administrativnu pristojbu ili odbiti obraditi vaš zahtjev</w:t>
      </w:r>
    </w:p>
    <w:p w:rsidR="002026DE" w:rsidRDefault="002026DE">
      <w:pPr>
        <w:jc w:val="both"/>
        <w:rPr>
          <w:sz w:val="20"/>
          <w:szCs w:val="20"/>
        </w:rPr>
      </w:pPr>
    </w:p>
    <w:p w:rsidR="002026DE" w:rsidRDefault="002026DE">
      <w:pPr>
        <w:jc w:val="both"/>
        <w:rPr>
          <w:sz w:val="20"/>
          <w:szCs w:val="20"/>
        </w:rPr>
      </w:pPr>
      <w:r>
        <w:rPr>
          <w:b/>
          <w:sz w:val="20"/>
          <w:szCs w:val="20"/>
        </w:rPr>
        <w:t>k)  Pravo na ograničenje obrade:</w:t>
      </w:r>
    </w:p>
    <w:p w:rsidR="002026DE" w:rsidRDefault="002026DE">
      <w:pPr>
        <w:jc w:val="both"/>
        <w:rPr>
          <w:sz w:val="20"/>
          <w:szCs w:val="20"/>
        </w:rPr>
      </w:pPr>
      <w:r>
        <w:rPr>
          <w:sz w:val="20"/>
          <w:szCs w:val="20"/>
        </w:rPr>
        <w:t xml:space="preserve">Možete zatražiti ograničenje obrade svojih podataka: </w:t>
      </w:r>
    </w:p>
    <w:p w:rsidR="002026DE" w:rsidRDefault="002026DE">
      <w:pPr>
        <w:numPr>
          <w:ilvl w:val="0"/>
          <w:numId w:val="5"/>
        </w:numPr>
        <w:jc w:val="both"/>
        <w:rPr>
          <w:sz w:val="20"/>
          <w:szCs w:val="20"/>
        </w:rPr>
      </w:pPr>
      <w:r>
        <w:rPr>
          <w:sz w:val="20"/>
          <w:szCs w:val="20"/>
        </w:rPr>
        <w:t>ako osporite točnost podataka tijekom perioda koji nam omogućava provjeru točnosti tih podataka</w:t>
      </w:r>
    </w:p>
    <w:p w:rsidR="002026DE" w:rsidRDefault="002026DE">
      <w:pPr>
        <w:numPr>
          <w:ilvl w:val="0"/>
          <w:numId w:val="5"/>
        </w:numPr>
        <w:jc w:val="both"/>
        <w:rPr>
          <w:sz w:val="20"/>
          <w:szCs w:val="20"/>
        </w:rPr>
      </w:pPr>
      <w:r>
        <w:rPr>
          <w:sz w:val="20"/>
          <w:szCs w:val="20"/>
        </w:rPr>
        <w:t xml:space="preserve">ako je obrada podataka bila protupravna, ali odbijate brisanje i umjesto toga tražite ograničenje korištenja podacima </w:t>
      </w:r>
    </w:p>
    <w:p w:rsidR="002026DE" w:rsidRDefault="002026DE">
      <w:pPr>
        <w:numPr>
          <w:ilvl w:val="0"/>
          <w:numId w:val="5"/>
        </w:numPr>
        <w:jc w:val="both"/>
        <w:rPr>
          <w:sz w:val="20"/>
          <w:szCs w:val="20"/>
        </w:rPr>
      </w:pPr>
      <w:r>
        <w:rPr>
          <w:sz w:val="20"/>
          <w:szCs w:val="20"/>
        </w:rPr>
        <w:t>ako nam podaci više nisu potrebni za predviđene svrhe, ali su vam još potrebni radi ostvarenja pravnih zahtjeva ili ako je podnesen prigovor zbog obrade tih podataka</w:t>
      </w:r>
    </w:p>
    <w:p w:rsidR="002026DE" w:rsidRDefault="002026DE">
      <w:pPr>
        <w:jc w:val="both"/>
        <w:rPr>
          <w:sz w:val="20"/>
          <w:szCs w:val="20"/>
        </w:rPr>
      </w:pPr>
    </w:p>
    <w:p w:rsidR="002026DE" w:rsidRDefault="002026DE">
      <w:pPr>
        <w:jc w:val="both"/>
      </w:pPr>
      <w:r>
        <w:rPr>
          <w:b/>
          <w:color w:val="2E74B5"/>
          <w:sz w:val="20"/>
          <w:szCs w:val="20"/>
        </w:rPr>
        <w:t>7.    Prijenos podataka trećim osobama</w:t>
      </w:r>
    </w:p>
    <w:p w:rsidR="002026DE" w:rsidRDefault="002026DE">
      <w:pPr>
        <w:jc w:val="both"/>
      </w:pPr>
    </w:p>
    <w:p w:rsidR="002026DE" w:rsidRDefault="002026DE">
      <w:pPr>
        <w:jc w:val="both"/>
        <w:rPr>
          <w:sz w:val="20"/>
          <w:szCs w:val="20"/>
        </w:rPr>
      </w:pPr>
      <w:r>
        <w:rPr>
          <w:sz w:val="20"/>
          <w:szCs w:val="20"/>
        </w:rPr>
        <w:t xml:space="preserve">Obvezujemo se čuvati Vaše osobne podatke i nećemo ih priopćavati, odnosno učiniti dostupnim trećim osobama osim u sljedećim slučajevima: </w:t>
      </w:r>
    </w:p>
    <w:p w:rsidR="002026DE" w:rsidRDefault="002026DE">
      <w:pPr>
        <w:numPr>
          <w:ilvl w:val="0"/>
          <w:numId w:val="6"/>
        </w:numPr>
        <w:jc w:val="both"/>
        <w:rPr>
          <w:sz w:val="20"/>
          <w:szCs w:val="20"/>
        </w:rPr>
      </w:pPr>
      <w:r>
        <w:rPr>
          <w:sz w:val="20"/>
          <w:szCs w:val="20"/>
        </w:rPr>
        <w:t>ako izričito pisanim putem pristanete da se priopće pojedini povjerljivi podaci za određenu namjenu ili određenoj osobi</w:t>
      </w:r>
    </w:p>
    <w:p w:rsidR="002026DE" w:rsidRDefault="002026DE">
      <w:pPr>
        <w:numPr>
          <w:ilvl w:val="0"/>
          <w:numId w:val="6"/>
        </w:numPr>
        <w:jc w:val="both"/>
        <w:rPr>
          <w:sz w:val="20"/>
          <w:szCs w:val="20"/>
        </w:rPr>
      </w:pPr>
      <w:r>
        <w:rPr>
          <w:sz w:val="20"/>
          <w:szCs w:val="20"/>
        </w:rPr>
        <w:t xml:space="preserve">ako su podaci potrebni Ministarstvu unutarnjih poslova ili nadležnom državnom odvjetništvu za potrebe obavljanja poslova iz njihove nadležnosti </w:t>
      </w:r>
    </w:p>
    <w:p w:rsidR="002026DE" w:rsidRDefault="002026DE">
      <w:pPr>
        <w:numPr>
          <w:ilvl w:val="0"/>
          <w:numId w:val="6"/>
        </w:numPr>
        <w:jc w:val="both"/>
        <w:rPr>
          <w:sz w:val="20"/>
          <w:szCs w:val="20"/>
        </w:rPr>
      </w:pPr>
      <w:r>
        <w:rPr>
          <w:sz w:val="20"/>
          <w:szCs w:val="20"/>
        </w:rPr>
        <w:t xml:space="preserve">ako su podaci potrebni sudu, odvjetnicima ili javnom bilježniku za postupak koji vode, a predočenje tih podataka zahtijeva pisanim putem </w:t>
      </w:r>
    </w:p>
    <w:p w:rsidR="002026DE" w:rsidRDefault="002026DE">
      <w:pPr>
        <w:numPr>
          <w:ilvl w:val="0"/>
          <w:numId w:val="6"/>
        </w:numPr>
        <w:jc w:val="both"/>
        <w:rPr>
          <w:sz w:val="20"/>
          <w:szCs w:val="20"/>
        </w:rPr>
      </w:pPr>
      <w:r>
        <w:rPr>
          <w:sz w:val="20"/>
          <w:szCs w:val="20"/>
        </w:rPr>
        <w:t>ako su ti podaci potrebni poreznoj upravi, Zavodu za mirovinsko i zdravstveno osiguranje, a sve temeljem zakonskih obaveza koje ima</w:t>
      </w:r>
      <w:r w:rsidR="00B1290B">
        <w:rPr>
          <w:sz w:val="20"/>
          <w:szCs w:val="20"/>
        </w:rPr>
        <w:t>mo</w:t>
      </w:r>
      <w:r>
        <w:rPr>
          <w:sz w:val="20"/>
          <w:szCs w:val="20"/>
        </w:rPr>
        <w:t xml:space="preserve"> prema istima</w:t>
      </w:r>
    </w:p>
    <w:p w:rsidR="002026DE" w:rsidRDefault="002026DE">
      <w:pPr>
        <w:numPr>
          <w:ilvl w:val="0"/>
          <w:numId w:val="6"/>
        </w:numPr>
        <w:jc w:val="both"/>
        <w:rPr>
          <w:sz w:val="20"/>
          <w:szCs w:val="20"/>
        </w:rPr>
      </w:pPr>
      <w:r>
        <w:rPr>
          <w:sz w:val="20"/>
          <w:szCs w:val="20"/>
        </w:rPr>
        <w:t>ako su ti podaci potrebni Ministarstvu financija odnosno poreznom tijelu u postupku koji ono provodi u okviru svojih nadležnosti</w:t>
      </w:r>
    </w:p>
    <w:p w:rsidR="002026DE" w:rsidRDefault="002026DE">
      <w:pPr>
        <w:jc w:val="both"/>
        <w:rPr>
          <w:sz w:val="20"/>
          <w:szCs w:val="20"/>
        </w:rPr>
      </w:pPr>
    </w:p>
    <w:p w:rsidR="002026DE" w:rsidRDefault="002026DE">
      <w:pPr>
        <w:jc w:val="both"/>
        <w:rPr>
          <w:sz w:val="20"/>
          <w:szCs w:val="20"/>
        </w:rPr>
      </w:pPr>
    </w:p>
    <w:p w:rsidR="002026DE" w:rsidRDefault="002026DE">
      <w:pPr>
        <w:jc w:val="both"/>
        <w:rPr>
          <w:sz w:val="20"/>
          <w:szCs w:val="20"/>
        </w:rPr>
      </w:pPr>
      <w:r>
        <w:rPr>
          <w:sz w:val="20"/>
          <w:szCs w:val="20"/>
        </w:rPr>
        <w:t>Poduzeli smo sve tehničke i organizacijske mjere kako bismo vaše podatke zaštitili od gubitka, izmjena, ili pristupa treće strane, te u slučaju bilo kakvih pitana slobodno nas kontaktirajte te ćemo Vam u najkraćem mogućem roku odgovoriti na vaše zahtjeve, molbe nedoumice te Vam pomoći u ostvarivanju Vaših prava .</w:t>
      </w:r>
    </w:p>
    <w:p w:rsidR="002026DE" w:rsidRDefault="002026DE">
      <w:pPr>
        <w:jc w:val="both"/>
        <w:rPr>
          <w:sz w:val="20"/>
          <w:szCs w:val="20"/>
        </w:rPr>
      </w:pPr>
    </w:p>
    <w:p w:rsidR="002026DE" w:rsidRDefault="002026DE">
      <w:pPr>
        <w:jc w:val="both"/>
        <w:rPr>
          <w:sz w:val="20"/>
          <w:szCs w:val="20"/>
        </w:rPr>
      </w:pPr>
      <w:r>
        <w:rPr>
          <w:sz w:val="20"/>
          <w:szCs w:val="20"/>
        </w:rPr>
        <w:t>Bilo kakve promjene u vezi naše politike zaštite osobnih podataka bit će objavljene u izjavi o zaštiti osobnih podataka, na našim Internet stranicama, te ćete o istima biti na adekvatan način obaviješteni.</w:t>
      </w:r>
    </w:p>
    <w:p w:rsidR="002026DE" w:rsidRDefault="002026DE">
      <w:pPr>
        <w:spacing w:line="266" w:lineRule="exact"/>
        <w:jc w:val="both"/>
        <w:rPr>
          <w:sz w:val="20"/>
          <w:szCs w:val="20"/>
        </w:rPr>
      </w:pPr>
    </w:p>
    <w:p w:rsidR="002026DE" w:rsidRDefault="002026DE">
      <w:pPr>
        <w:spacing w:line="266" w:lineRule="exact"/>
        <w:jc w:val="both"/>
        <w:rPr>
          <w:b/>
          <w:color w:val="2E74B5"/>
          <w:sz w:val="20"/>
          <w:szCs w:val="20"/>
        </w:rPr>
      </w:pPr>
    </w:p>
    <w:sectPr w:rsidR="002026DE">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KG Corner of the Sky"/>
    <w:panose1 w:val="02040503050203030202"/>
    <w:charset w:val="01"/>
    <w:family w:val="roman"/>
    <w:notTrueType/>
    <w:pitch w:val="variable"/>
    <w:sig w:usb0="00002000" w:usb1="00000000" w:usb2="00000000" w:usb3="00000000" w:csb0="00000000" w:csb1="00000000"/>
  </w:font>
  <w:font w:name="FuturaLTPro-Bold">
    <w:charset w:val="EE"/>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3CE87F2"/>
    <w:name w:val="WW8Num1"/>
    <w:lvl w:ilvl="0">
      <w:start w:val="1"/>
      <w:numFmt w:val="bullet"/>
      <w:lvlText w:val=""/>
      <w:lvlJc w:val="left"/>
      <w:pPr>
        <w:tabs>
          <w:tab w:val="num" w:pos="720"/>
        </w:tabs>
        <w:ind w:left="720" w:hanging="360"/>
      </w:pPr>
      <w:rPr>
        <w:rFonts w:ascii="Symbol" w:hAnsi="Symbol" w:cs="OpenSymbol"/>
        <w:color w:val="auto"/>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FF000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FF000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65"/>
        </w:tabs>
        <w:ind w:left="765" w:hanging="360"/>
      </w:pPr>
      <w:rPr>
        <w:rFonts w:ascii="Symbol" w:hAnsi="Symbol" w:cs="OpenSymbol"/>
        <w:sz w:val="20"/>
        <w:szCs w:val="20"/>
      </w:rPr>
    </w:lvl>
    <w:lvl w:ilvl="1">
      <w:start w:val="1"/>
      <w:numFmt w:val="bullet"/>
      <w:lvlText w:val="◦"/>
      <w:lvlJc w:val="left"/>
      <w:pPr>
        <w:tabs>
          <w:tab w:val="num" w:pos="1125"/>
        </w:tabs>
        <w:ind w:left="1125" w:hanging="360"/>
      </w:pPr>
      <w:rPr>
        <w:rFonts w:ascii="OpenSymbol" w:hAnsi="OpenSymbol" w:cs="OpenSymbol"/>
      </w:rPr>
    </w:lvl>
    <w:lvl w:ilvl="2">
      <w:start w:val="1"/>
      <w:numFmt w:val="bullet"/>
      <w:lvlText w:val="▪"/>
      <w:lvlJc w:val="left"/>
      <w:pPr>
        <w:tabs>
          <w:tab w:val="num" w:pos="1485"/>
        </w:tabs>
        <w:ind w:left="1485" w:hanging="360"/>
      </w:pPr>
      <w:rPr>
        <w:rFonts w:ascii="OpenSymbol" w:hAnsi="OpenSymbol" w:cs="OpenSymbol"/>
      </w:rPr>
    </w:lvl>
    <w:lvl w:ilvl="3">
      <w:start w:val="1"/>
      <w:numFmt w:val="bullet"/>
      <w:lvlText w:val=""/>
      <w:lvlJc w:val="left"/>
      <w:pPr>
        <w:tabs>
          <w:tab w:val="num" w:pos="1845"/>
        </w:tabs>
        <w:ind w:left="1845" w:hanging="360"/>
      </w:pPr>
      <w:rPr>
        <w:rFonts w:ascii="Symbol" w:hAnsi="Symbol" w:cs="OpenSymbol"/>
        <w:sz w:val="20"/>
        <w:szCs w:val="20"/>
      </w:rPr>
    </w:lvl>
    <w:lvl w:ilvl="4">
      <w:start w:val="1"/>
      <w:numFmt w:val="bullet"/>
      <w:lvlText w:val="◦"/>
      <w:lvlJc w:val="left"/>
      <w:pPr>
        <w:tabs>
          <w:tab w:val="num" w:pos="2205"/>
        </w:tabs>
        <w:ind w:left="2205" w:hanging="360"/>
      </w:pPr>
      <w:rPr>
        <w:rFonts w:ascii="OpenSymbol" w:hAnsi="OpenSymbol" w:cs="OpenSymbol"/>
      </w:rPr>
    </w:lvl>
    <w:lvl w:ilvl="5">
      <w:start w:val="1"/>
      <w:numFmt w:val="bullet"/>
      <w:lvlText w:val="▪"/>
      <w:lvlJc w:val="left"/>
      <w:pPr>
        <w:tabs>
          <w:tab w:val="num" w:pos="2565"/>
        </w:tabs>
        <w:ind w:left="2565" w:hanging="360"/>
      </w:pPr>
      <w:rPr>
        <w:rFonts w:ascii="OpenSymbol" w:hAnsi="OpenSymbol" w:cs="OpenSymbol"/>
      </w:rPr>
    </w:lvl>
    <w:lvl w:ilvl="6">
      <w:start w:val="1"/>
      <w:numFmt w:val="bullet"/>
      <w:lvlText w:val=""/>
      <w:lvlJc w:val="left"/>
      <w:pPr>
        <w:tabs>
          <w:tab w:val="num" w:pos="2925"/>
        </w:tabs>
        <w:ind w:left="2925" w:hanging="360"/>
      </w:pPr>
      <w:rPr>
        <w:rFonts w:ascii="Symbol" w:hAnsi="Symbol" w:cs="OpenSymbol"/>
        <w:sz w:val="20"/>
        <w:szCs w:val="20"/>
      </w:rPr>
    </w:lvl>
    <w:lvl w:ilvl="7">
      <w:start w:val="1"/>
      <w:numFmt w:val="bullet"/>
      <w:lvlText w:val="◦"/>
      <w:lvlJc w:val="left"/>
      <w:pPr>
        <w:tabs>
          <w:tab w:val="num" w:pos="3285"/>
        </w:tabs>
        <w:ind w:left="3285" w:hanging="360"/>
      </w:pPr>
      <w:rPr>
        <w:rFonts w:ascii="OpenSymbol" w:hAnsi="OpenSymbol" w:cs="OpenSymbol"/>
      </w:rPr>
    </w:lvl>
    <w:lvl w:ilvl="8">
      <w:start w:val="1"/>
      <w:numFmt w:val="bullet"/>
      <w:lvlText w:val="▪"/>
      <w:lvlJc w:val="left"/>
      <w:pPr>
        <w:tabs>
          <w:tab w:val="num" w:pos="3645"/>
        </w:tabs>
        <w:ind w:left="3645"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szCs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szCs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szCs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972" w:hanging="630"/>
      </w:pPr>
      <w:rPr>
        <w:b/>
        <w:color w:val="00000A"/>
        <w:lang w:val="hr-HR"/>
      </w:rPr>
    </w:lvl>
    <w:lvl w:ilvl="1">
      <w:start w:val="1"/>
      <w:numFmt w:val="lowerLetter"/>
      <w:lvlText w:val="%2."/>
      <w:lvlJc w:val="left"/>
      <w:pPr>
        <w:tabs>
          <w:tab w:val="num" w:pos="0"/>
        </w:tabs>
        <w:ind w:left="1422" w:hanging="360"/>
      </w:pPr>
    </w:lvl>
    <w:lvl w:ilvl="2">
      <w:start w:val="1"/>
      <w:numFmt w:val="lowerRoman"/>
      <w:lvlText w:val="%2.%3."/>
      <w:lvlJc w:val="right"/>
      <w:pPr>
        <w:tabs>
          <w:tab w:val="num" w:pos="0"/>
        </w:tabs>
        <w:ind w:left="2142" w:hanging="180"/>
      </w:pPr>
    </w:lvl>
    <w:lvl w:ilvl="3">
      <w:start w:val="1"/>
      <w:numFmt w:val="decimal"/>
      <w:lvlText w:val="%2.%3.%4."/>
      <w:lvlJc w:val="left"/>
      <w:pPr>
        <w:tabs>
          <w:tab w:val="num" w:pos="0"/>
        </w:tabs>
        <w:ind w:left="2862" w:hanging="360"/>
      </w:pPr>
    </w:lvl>
    <w:lvl w:ilvl="4">
      <w:start w:val="1"/>
      <w:numFmt w:val="lowerLetter"/>
      <w:lvlText w:val="%2.%3.%4.%5."/>
      <w:lvlJc w:val="left"/>
      <w:pPr>
        <w:tabs>
          <w:tab w:val="num" w:pos="0"/>
        </w:tabs>
        <w:ind w:left="3582" w:hanging="360"/>
      </w:pPr>
    </w:lvl>
    <w:lvl w:ilvl="5">
      <w:start w:val="1"/>
      <w:numFmt w:val="lowerRoman"/>
      <w:lvlText w:val="%2.%3.%4.%5.%6."/>
      <w:lvlJc w:val="right"/>
      <w:pPr>
        <w:tabs>
          <w:tab w:val="num" w:pos="0"/>
        </w:tabs>
        <w:ind w:left="4302" w:hanging="180"/>
      </w:pPr>
    </w:lvl>
    <w:lvl w:ilvl="6">
      <w:start w:val="1"/>
      <w:numFmt w:val="decimal"/>
      <w:lvlText w:val="%2.%3.%4.%5.%6.%7."/>
      <w:lvlJc w:val="left"/>
      <w:pPr>
        <w:tabs>
          <w:tab w:val="num" w:pos="0"/>
        </w:tabs>
        <w:ind w:left="5022" w:hanging="360"/>
      </w:pPr>
    </w:lvl>
    <w:lvl w:ilvl="7">
      <w:start w:val="1"/>
      <w:numFmt w:val="lowerLetter"/>
      <w:lvlText w:val="%2.%3.%4.%5.%6.%7.%8."/>
      <w:lvlJc w:val="left"/>
      <w:pPr>
        <w:tabs>
          <w:tab w:val="num" w:pos="0"/>
        </w:tabs>
        <w:ind w:left="5742" w:hanging="360"/>
      </w:pPr>
    </w:lvl>
    <w:lvl w:ilvl="8">
      <w:start w:val="1"/>
      <w:numFmt w:val="lowerRoman"/>
      <w:lvlText w:val="%2.%3.%4.%5.%6.%7.%8.%9."/>
      <w:lvlJc w:val="right"/>
      <w:pPr>
        <w:tabs>
          <w:tab w:val="num" w:pos="0"/>
        </w:tabs>
        <w:ind w:left="6462" w:hanging="180"/>
      </w:p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591D7E9B"/>
    <w:multiLevelType w:val="hybridMultilevel"/>
    <w:tmpl w:val="BBCC30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A1"/>
    <w:rsid w:val="00070EAE"/>
    <w:rsid w:val="000805C6"/>
    <w:rsid w:val="000F7D10"/>
    <w:rsid w:val="001240DE"/>
    <w:rsid w:val="002026DE"/>
    <w:rsid w:val="0025300B"/>
    <w:rsid w:val="00305654"/>
    <w:rsid w:val="00417371"/>
    <w:rsid w:val="00476FBD"/>
    <w:rsid w:val="004E56C4"/>
    <w:rsid w:val="0051509F"/>
    <w:rsid w:val="005632BE"/>
    <w:rsid w:val="00612C9B"/>
    <w:rsid w:val="006B235C"/>
    <w:rsid w:val="0071312F"/>
    <w:rsid w:val="007954D4"/>
    <w:rsid w:val="007F4B87"/>
    <w:rsid w:val="0085777B"/>
    <w:rsid w:val="008A2DA1"/>
    <w:rsid w:val="00A32C98"/>
    <w:rsid w:val="00B1290B"/>
    <w:rsid w:val="00B817AA"/>
    <w:rsid w:val="00BF6E78"/>
    <w:rsid w:val="00C010A0"/>
    <w:rsid w:val="00C62088"/>
    <w:rsid w:val="00CE1C08"/>
    <w:rsid w:val="00CE4A4E"/>
    <w:rsid w:val="00D822D9"/>
    <w:rsid w:val="00E0087A"/>
    <w:rsid w:val="00E675C4"/>
    <w:rsid w:val="00EA36C0"/>
    <w:rsid w:val="00EB1A86"/>
    <w:rsid w:val="00F03234"/>
    <w:rsid w:val="00F077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D5947D6-5D80-468F-BB78-E900139F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color w:val="FF0000"/>
      <w:sz w:val="20"/>
      <w:szCs w:val="20"/>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sz w:val="20"/>
      <w:szCs w:val="20"/>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sz w:val="20"/>
      <w:szCs w:val="20"/>
    </w:rPr>
  </w:style>
  <w:style w:type="character" w:customStyle="1" w:styleId="WW8Num7z0">
    <w:name w:val="WW8Num7z0"/>
    <w:rPr>
      <w:sz w:val="20"/>
      <w:szCs w:val="20"/>
    </w:rPr>
  </w:style>
  <w:style w:type="character" w:customStyle="1" w:styleId="WW8Num7z1">
    <w:name w:val="WW8Num7z1"/>
  </w:style>
  <w:style w:type="character" w:customStyle="1" w:styleId="WW8Num8z0">
    <w:name w:val="WW8Num8z0"/>
    <w:rPr>
      <w:b/>
      <w:color w:val="00000A"/>
      <w:lang w:val="hr-H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ListLabel3">
    <w:name w:val="ListLabel 3"/>
    <w:rPr>
      <w:b/>
      <w:color w:val="00000A"/>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ListParagraph1">
    <w:name w:val="List Paragraph1"/>
    <w:basedOn w:val="Normal"/>
    <w:pPr>
      <w:ind w:left="720"/>
    </w:pPr>
  </w:style>
  <w:style w:type="paragraph" w:styleId="ListParagraph">
    <w:name w:val="List Paragraph"/>
    <w:basedOn w:val="Normal"/>
    <w:uiPriority w:val="34"/>
    <w:qFormat/>
    <w:rsid w:val="006B235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hrvzz.hr"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1209</Words>
  <Characters>6894</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8087</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HP450</cp:lastModifiedBy>
  <cp:revision>6</cp:revision>
  <cp:lastPrinted>1900-12-31T22:00:00Z</cp:lastPrinted>
  <dcterms:created xsi:type="dcterms:W3CDTF">2018-07-11T13:08:00Z</dcterms:created>
  <dcterms:modified xsi:type="dcterms:W3CDTF">2018-07-27T09:22:00Z</dcterms:modified>
</cp:coreProperties>
</file>